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096" w:type="dxa"/>
        <w:tblInd w:w="108" w:type="dxa"/>
        <w:tblLayout w:type="fixed"/>
        <w:tblCellMar>
          <w:left w:w="57" w:type="dxa"/>
          <w:right w:w="57" w:type="dxa"/>
        </w:tblCellMar>
        <w:tblLook w:val="01E0"/>
      </w:tblPr>
      <w:tblGrid>
        <w:gridCol w:w="1559"/>
        <w:gridCol w:w="4322"/>
        <w:gridCol w:w="742"/>
        <w:gridCol w:w="3473"/>
      </w:tblGrid>
      <w:tr w:rsidR="00452494" w:rsidRPr="00AB6247" w:rsidTr="00EE32A6">
        <w:trPr>
          <w:trHeight w:val="1751"/>
        </w:trPr>
        <w:tc>
          <w:tcPr>
            <w:tcW w:w="5881" w:type="dxa"/>
            <w:gridSpan w:val="2"/>
            <w:tcMar>
              <w:right w:w="28" w:type="dxa"/>
            </w:tcMar>
          </w:tcPr>
          <w:p w:rsidR="00452494" w:rsidRPr="00AB6247" w:rsidRDefault="00F55AD9" w:rsidP="000E3A63">
            <w:pPr>
              <w:jc w:val="center"/>
              <w:rPr>
                <w:lang w:val="en-US"/>
              </w:rPr>
            </w:pPr>
            <w:r>
              <w:rPr>
                <w:noProof/>
                <w:lang w:eastAsia="el-GR"/>
              </w:rPr>
              <w:drawing>
                <wp:inline distT="0" distB="0" distL="0" distR="0">
                  <wp:extent cx="396240" cy="396240"/>
                  <wp:effectExtent l="19050" t="0" r="381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7" cstate="print"/>
                          <a:srcRect/>
                          <a:stretch>
                            <a:fillRect/>
                          </a:stretch>
                        </pic:blipFill>
                        <pic:spPr bwMode="auto">
                          <a:xfrm>
                            <a:off x="0" y="0"/>
                            <a:ext cx="396240" cy="396240"/>
                          </a:xfrm>
                          <a:prstGeom prst="rect">
                            <a:avLst/>
                          </a:prstGeom>
                          <a:noFill/>
                          <a:ln w="9525">
                            <a:noFill/>
                            <a:miter lim="800000"/>
                            <a:headEnd/>
                            <a:tailEnd/>
                          </a:ln>
                        </pic:spPr>
                      </pic:pic>
                    </a:graphicData>
                  </a:graphic>
                </wp:inline>
              </w:drawing>
            </w:r>
          </w:p>
          <w:p w:rsidR="00452494" w:rsidRPr="00AB6247" w:rsidRDefault="00452494" w:rsidP="000E3A63">
            <w:pPr>
              <w:jc w:val="center"/>
              <w:rPr>
                <w:rFonts w:ascii="Calibri" w:hAnsi="Calibri"/>
                <w:sz w:val="26"/>
                <w:szCs w:val="26"/>
              </w:rPr>
            </w:pPr>
            <w:r w:rsidRPr="00AB6247">
              <w:rPr>
                <w:rFonts w:ascii="Calibri" w:hAnsi="Calibri"/>
                <w:szCs w:val="26"/>
              </w:rPr>
              <w:t>ΕΛΛΗΝΙΚΗ ΔΗΜΟΚΡΑΤΙΑ</w:t>
            </w:r>
          </w:p>
          <w:p w:rsidR="00452494" w:rsidRPr="009B5FAB" w:rsidRDefault="00452494" w:rsidP="009B5FAB">
            <w:pPr>
              <w:jc w:val="center"/>
              <w:rPr>
                <w:rFonts w:ascii="Calibri" w:hAnsi="Calibri"/>
                <w:sz w:val="22"/>
                <w:szCs w:val="22"/>
                <w:lang w:val="en-US"/>
              </w:rPr>
            </w:pPr>
            <w:r w:rsidRPr="00AB6247">
              <w:rPr>
                <w:rFonts w:ascii="Calibri" w:hAnsi="Calibri"/>
                <w:sz w:val="22"/>
                <w:szCs w:val="22"/>
              </w:rPr>
              <w:t>ΥΠΟΥΡΓΕΙΟ ΠΑΙΔΕΙΑΣ</w:t>
            </w:r>
            <w:r w:rsidR="00634ED7">
              <w:rPr>
                <w:rFonts w:ascii="Calibri" w:hAnsi="Calibri"/>
                <w:sz w:val="22"/>
                <w:szCs w:val="22"/>
                <w:lang w:val="en-US"/>
              </w:rPr>
              <w:t xml:space="preserve">, </w:t>
            </w:r>
            <w:r w:rsidR="00634ED7">
              <w:rPr>
                <w:rFonts w:ascii="Calibri" w:hAnsi="Calibri"/>
                <w:sz w:val="22"/>
                <w:szCs w:val="22"/>
              </w:rPr>
              <w:t>ΕΡΕΥΝΑΣ</w:t>
            </w:r>
            <w:r w:rsidR="00286002">
              <w:rPr>
                <w:rFonts w:ascii="Calibri" w:hAnsi="Calibri"/>
                <w:sz w:val="22"/>
                <w:szCs w:val="22"/>
              </w:rPr>
              <w:t xml:space="preserve"> &amp; ΘΡΗΣΚΕΥΜΑΤΩΝ</w:t>
            </w:r>
          </w:p>
          <w:p w:rsidR="00452494" w:rsidRPr="00AB6247" w:rsidRDefault="00452494" w:rsidP="000E3A63">
            <w:pPr>
              <w:jc w:val="center"/>
              <w:rPr>
                <w:rFonts w:ascii="Calibri" w:hAnsi="Calibri"/>
              </w:rPr>
            </w:pPr>
            <w:r w:rsidRPr="00AB6247">
              <w:rPr>
                <w:rFonts w:ascii="Calibri" w:hAnsi="Calibri"/>
              </w:rPr>
              <w:t>----</w:t>
            </w:r>
          </w:p>
          <w:p w:rsidR="00452494" w:rsidRPr="00AB6247" w:rsidRDefault="00452494" w:rsidP="000E3A63">
            <w:pPr>
              <w:jc w:val="center"/>
              <w:rPr>
                <w:rFonts w:ascii="Calibri" w:hAnsi="Calibri"/>
              </w:rPr>
            </w:pPr>
            <w:r w:rsidRPr="00AB6247">
              <w:rPr>
                <w:rFonts w:ascii="Calibri" w:hAnsi="Calibri"/>
              </w:rPr>
              <w:t xml:space="preserve">ΠΕΡΙΦΕΡΕΙΑΚΗ Δ/ΝΣΗ </w:t>
            </w:r>
            <w:r w:rsidRPr="00AB6247">
              <w:rPr>
                <w:rFonts w:ascii="Calibri" w:eastAsia="Calibri" w:hAnsi="Calibri" w:cs="Arial"/>
                <w:bCs/>
              </w:rPr>
              <w:t>Π/ΘΜΙΑΣ &amp; Δ/ΘΜΙΑΣ</w:t>
            </w:r>
            <w:r w:rsidRPr="00AB6247">
              <w:rPr>
                <w:rFonts w:ascii="Calibri" w:hAnsi="Calibri"/>
              </w:rPr>
              <w:t xml:space="preserve"> ΕΚΠ/ΣΗΣ ΑΤΤΙΚΗΣ</w:t>
            </w:r>
          </w:p>
          <w:p w:rsidR="00452494" w:rsidRPr="00AB6247" w:rsidRDefault="00452494" w:rsidP="000E3A63">
            <w:pPr>
              <w:jc w:val="center"/>
              <w:rPr>
                <w:rFonts w:ascii="Calibri" w:hAnsi="Calibri"/>
              </w:rPr>
            </w:pPr>
            <w:r w:rsidRPr="00AB6247">
              <w:rPr>
                <w:rFonts w:ascii="Calibri" w:eastAsia="Calibri" w:hAnsi="Calibri" w:cs="Arial"/>
                <w:bCs/>
              </w:rPr>
              <w:t>ΔΙΕΥΘΥΝΣΗ Π/ΘΜΙΑΣ ΕΚΠ/ΣΗΣ</w:t>
            </w:r>
            <w:r w:rsidRPr="00AB6247">
              <w:rPr>
                <w:rFonts w:ascii="Calibri" w:hAnsi="Calibri"/>
              </w:rPr>
              <w:t xml:space="preserve"> ΑΝΑΤΟΛΙΚΗΣ ΑΤΤΙΚΗΣ</w:t>
            </w:r>
          </w:p>
          <w:p w:rsidR="009B5FAB" w:rsidRPr="009B5FAB" w:rsidRDefault="009B5FAB" w:rsidP="009B5FAB">
            <w:pPr>
              <w:rPr>
                <w:rFonts w:ascii="Calibri" w:hAnsi="Calibri"/>
                <w:color w:val="000000"/>
              </w:rPr>
            </w:pPr>
            <w:r>
              <w:rPr>
                <w:rFonts w:ascii="Calibri" w:hAnsi="Calibri"/>
                <w:color w:val="000000"/>
              </w:rPr>
              <w:t xml:space="preserve">         </w:t>
            </w:r>
            <w:r w:rsidR="00DA7075">
              <w:rPr>
                <w:rFonts w:ascii="Calibri" w:hAnsi="Calibri"/>
                <w:color w:val="000000"/>
                <w:lang w:val="en-US"/>
              </w:rPr>
              <w:t xml:space="preserve">                                </w:t>
            </w:r>
            <w:r>
              <w:rPr>
                <w:rFonts w:ascii="Calibri" w:hAnsi="Calibri"/>
                <w:color w:val="000000"/>
              </w:rPr>
              <w:t>ΠΟΛΙΤΙ</w:t>
            </w:r>
            <w:r w:rsidR="00DA7075">
              <w:rPr>
                <w:rFonts w:ascii="Calibri" w:hAnsi="Calibri"/>
                <w:color w:val="000000"/>
              </w:rPr>
              <w:t>ΣΤΙΚΑ ΘΕΜΑΤΑ</w:t>
            </w:r>
          </w:p>
          <w:p w:rsidR="00452494" w:rsidRPr="00AB6247" w:rsidRDefault="00452494" w:rsidP="000E3A63">
            <w:pPr>
              <w:jc w:val="center"/>
              <w:rPr>
                <w:rFonts w:ascii="Calibri" w:hAnsi="Calibri"/>
              </w:rPr>
            </w:pPr>
            <w:r w:rsidRPr="00AB6247">
              <w:rPr>
                <w:rFonts w:ascii="Calibri" w:hAnsi="Calibri"/>
              </w:rPr>
              <w:t>----</w:t>
            </w:r>
          </w:p>
        </w:tc>
        <w:tc>
          <w:tcPr>
            <w:tcW w:w="4214" w:type="dxa"/>
            <w:gridSpan w:val="2"/>
          </w:tcPr>
          <w:p w:rsidR="00452494" w:rsidRPr="00AB6247" w:rsidRDefault="00452494" w:rsidP="000E3A63">
            <w:pPr>
              <w:ind w:left="739"/>
              <w:rPr>
                <w:rFonts w:ascii="Calibri" w:hAnsi="Calibri"/>
                <w:color w:val="000000"/>
              </w:rPr>
            </w:pPr>
          </w:p>
          <w:p w:rsidR="00452494" w:rsidRPr="00AB6247" w:rsidRDefault="00452494" w:rsidP="000E3A63">
            <w:pPr>
              <w:ind w:left="739"/>
              <w:rPr>
                <w:rFonts w:ascii="Calibri" w:hAnsi="Calibri"/>
                <w:color w:val="000000"/>
              </w:rPr>
            </w:pPr>
          </w:p>
          <w:p w:rsidR="00452494" w:rsidRPr="00AB6247" w:rsidRDefault="00452494" w:rsidP="000E3A63">
            <w:pPr>
              <w:ind w:left="739"/>
              <w:rPr>
                <w:rFonts w:ascii="Calibri" w:hAnsi="Calibri"/>
                <w:color w:val="000000"/>
              </w:rPr>
            </w:pPr>
          </w:p>
          <w:p w:rsidR="00452494" w:rsidRPr="00704663" w:rsidRDefault="00452494" w:rsidP="000E3A63">
            <w:pPr>
              <w:spacing w:line="360" w:lineRule="auto"/>
              <w:ind w:left="739"/>
              <w:rPr>
                <w:rFonts w:ascii="Calibri" w:hAnsi="Calibri"/>
                <w:color w:val="000000"/>
              </w:rPr>
            </w:pPr>
            <w:r w:rsidRPr="00AB6247">
              <w:rPr>
                <w:rFonts w:ascii="Calibri" w:hAnsi="Calibri"/>
                <w:color w:val="000000"/>
              </w:rPr>
              <w:t xml:space="preserve">Γλυκά Νερά,  </w:t>
            </w:r>
            <w:r w:rsidR="00634ED7" w:rsidRPr="00704663">
              <w:rPr>
                <w:rFonts w:ascii="Calibri" w:hAnsi="Calibri"/>
                <w:color w:val="000000"/>
              </w:rPr>
              <w:t>20</w:t>
            </w:r>
            <w:r w:rsidR="00634ED7">
              <w:rPr>
                <w:rFonts w:ascii="Calibri" w:hAnsi="Calibri"/>
                <w:color w:val="000000"/>
              </w:rPr>
              <w:t>-</w:t>
            </w:r>
            <w:r w:rsidR="00634ED7" w:rsidRPr="00704663">
              <w:rPr>
                <w:rFonts w:ascii="Calibri" w:hAnsi="Calibri"/>
                <w:color w:val="000000"/>
              </w:rPr>
              <w:t>10</w:t>
            </w:r>
            <w:r w:rsidR="00634ED7">
              <w:rPr>
                <w:rFonts w:ascii="Calibri" w:hAnsi="Calibri"/>
                <w:color w:val="000000"/>
              </w:rPr>
              <w:t>-201</w:t>
            </w:r>
            <w:r w:rsidR="00634ED7" w:rsidRPr="00704663">
              <w:rPr>
                <w:rFonts w:ascii="Calibri" w:hAnsi="Calibri"/>
                <w:color w:val="000000"/>
              </w:rPr>
              <w:t>5</w:t>
            </w:r>
          </w:p>
          <w:p w:rsidR="00452494" w:rsidRPr="009611FC" w:rsidRDefault="00452494" w:rsidP="000E3A63">
            <w:pPr>
              <w:spacing w:line="360" w:lineRule="auto"/>
              <w:ind w:left="739"/>
              <w:rPr>
                <w:rFonts w:ascii="Calibri" w:hAnsi="Calibri"/>
                <w:color w:val="000000"/>
              </w:rPr>
            </w:pPr>
            <w:r w:rsidRPr="00AB6247">
              <w:rPr>
                <w:rFonts w:ascii="Calibri" w:hAnsi="Calibri"/>
                <w:color w:val="000000"/>
              </w:rPr>
              <w:t xml:space="preserve">Αρ. Πρωτ.: </w:t>
            </w:r>
            <w:r w:rsidR="009611FC">
              <w:rPr>
                <w:rFonts w:ascii="Calibri" w:hAnsi="Calibri"/>
                <w:color w:val="000000"/>
              </w:rPr>
              <w:t>Φ. 56/</w:t>
            </w:r>
            <w:r w:rsidR="00704663">
              <w:rPr>
                <w:rFonts w:ascii="Calibri" w:hAnsi="Calibri"/>
                <w:color w:val="000000"/>
              </w:rPr>
              <w:t>26134</w:t>
            </w:r>
          </w:p>
          <w:p w:rsidR="00452494" w:rsidRPr="00AB6247" w:rsidRDefault="00452494" w:rsidP="000E3A63">
            <w:pPr>
              <w:spacing w:line="360" w:lineRule="auto"/>
              <w:ind w:left="739"/>
              <w:rPr>
                <w:rFonts w:ascii="Calibri" w:hAnsi="Calibri"/>
                <w:color w:val="000000"/>
              </w:rPr>
            </w:pPr>
          </w:p>
          <w:p w:rsidR="00452494" w:rsidRPr="00AB6247" w:rsidRDefault="00452494" w:rsidP="000E3A63">
            <w:pPr>
              <w:spacing w:line="360" w:lineRule="auto"/>
              <w:ind w:left="739"/>
              <w:rPr>
                <w:rFonts w:ascii="Calibri" w:hAnsi="Calibri"/>
                <w:color w:val="000000"/>
              </w:rPr>
            </w:pPr>
          </w:p>
        </w:tc>
      </w:tr>
      <w:tr w:rsidR="00452494" w:rsidRPr="00AB6247" w:rsidTr="00EE32A6">
        <w:trPr>
          <w:trHeight w:val="923"/>
        </w:trPr>
        <w:tc>
          <w:tcPr>
            <w:tcW w:w="1559" w:type="dxa"/>
          </w:tcPr>
          <w:p w:rsidR="00452494" w:rsidRPr="00AB6247" w:rsidRDefault="00452494" w:rsidP="000E3A63">
            <w:pPr>
              <w:rPr>
                <w:rFonts w:ascii="Calibri" w:hAnsi="Calibri"/>
                <w:color w:val="000000"/>
              </w:rPr>
            </w:pPr>
            <w:r w:rsidRPr="00AB6247">
              <w:rPr>
                <w:rFonts w:ascii="Calibri" w:hAnsi="Calibri"/>
                <w:color w:val="000000"/>
              </w:rPr>
              <w:t xml:space="preserve">Ταχ. Δ/νση: </w:t>
            </w:r>
          </w:p>
          <w:p w:rsidR="00452494" w:rsidRPr="00AB6247" w:rsidRDefault="00452494" w:rsidP="000E3A63">
            <w:pPr>
              <w:rPr>
                <w:rFonts w:ascii="Calibri" w:hAnsi="Calibri"/>
                <w:color w:val="000000"/>
              </w:rPr>
            </w:pPr>
            <w:r>
              <w:rPr>
                <w:rFonts w:ascii="Calibri" w:hAnsi="Calibri"/>
                <w:color w:val="000000"/>
              </w:rPr>
              <w:t>Τ.Κ. - Πόλη</w:t>
            </w:r>
          </w:p>
          <w:p w:rsidR="00452494" w:rsidRPr="00AB6247" w:rsidRDefault="00452494" w:rsidP="000E3A63">
            <w:pPr>
              <w:rPr>
                <w:rFonts w:ascii="Calibri" w:hAnsi="Calibri"/>
                <w:color w:val="000000"/>
              </w:rPr>
            </w:pPr>
            <w:r w:rsidRPr="00AB6247">
              <w:rPr>
                <w:rFonts w:ascii="Calibri" w:hAnsi="Calibri"/>
                <w:color w:val="000000"/>
              </w:rPr>
              <w:t>Τηλέφωνα:</w:t>
            </w:r>
          </w:p>
          <w:p w:rsidR="00452494" w:rsidRPr="00AB6247" w:rsidRDefault="00452494" w:rsidP="000E3A63">
            <w:pPr>
              <w:rPr>
                <w:rFonts w:ascii="Calibri" w:hAnsi="Calibri"/>
                <w:color w:val="000000"/>
              </w:rPr>
            </w:pPr>
            <w:r w:rsidRPr="00AB6247">
              <w:rPr>
                <w:rFonts w:ascii="Calibri" w:hAnsi="Calibri"/>
                <w:color w:val="000000"/>
              </w:rPr>
              <w:t xml:space="preserve">Φαξ:  </w:t>
            </w:r>
          </w:p>
          <w:p w:rsidR="00452494" w:rsidRPr="00D73BD9" w:rsidRDefault="00452494" w:rsidP="00D73BD9">
            <w:pPr>
              <w:rPr>
                <w:rFonts w:ascii="Calibri" w:hAnsi="Calibri"/>
                <w:color w:val="000000"/>
              </w:rPr>
            </w:pPr>
            <w:r w:rsidRPr="00AB6247">
              <w:rPr>
                <w:rFonts w:ascii="Calibri" w:hAnsi="Calibri"/>
                <w:color w:val="000000"/>
                <w:lang w:val="en-US"/>
              </w:rPr>
              <w:t>e</w:t>
            </w:r>
            <w:r w:rsidRPr="00AB6247">
              <w:rPr>
                <w:rFonts w:ascii="Calibri" w:hAnsi="Calibri"/>
                <w:color w:val="000000"/>
              </w:rPr>
              <w:t>-</w:t>
            </w:r>
            <w:r w:rsidRPr="00AB6247">
              <w:rPr>
                <w:rFonts w:ascii="Calibri" w:hAnsi="Calibri"/>
                <w:color w:val="000000"/>
                <w:lang w:val="en-US"/>
              </w:rPr>
              <w:t>mail</w:t>
            </w:r>
            <w:r w:rsidRPr="00AB6247">
              <w:rPr>
                <w:rFonts w:ascii="Calibri" w:hAnsi="Calibri"/>
                <w:color w:val="000000"/>
              </w:rPr>
              <w:t>:</w:t>
            </w:r>
          </w:p>
        </w:tc>
        <w:tc>
          <w:tcPr>
            <w:tcW w:w="4322" w:type="dxa"/>
          </w:tcPr>
          <w:p w:rsidR="00452494" w:rsidRPr="00AB6247" w:rsidRDefault="00452494" w:rsidP="000E3A63">
            <w:pPr>
              <w:rPr>
                <w:rFonts w:ascii="Calibri" w:hAnsi="Calibri"/>
              </w:rPr>
            </w:pPr>
            <w:r w:rsidRPr="00AB6247">
              <w:rPr>
                <w:rFonts w:ascii="Calibri" w:hAnsi="Calibri"/>
              </w:rPr>
              <w:t>Λεωφόρος Λαυρίου 150 &amp; Ανδρίκου 4</w:t>
            </w:r>
          </w:p>
          <w:p w:rsidR="00452494" w:rsidRPr="00AB6247" w:rsidRDefault="00452494" w:rsidP="000E3A63">
            <w:pPr>
              <w:rPr>
                <w:rFonts w:ascii="Calibri" w:hAnsi="Calibri"/>
              </w:rPr>
            </w:pPr>
            <w:r w:rsidRPr="00AB6247">
              <w:rPr>
                <w:rFonts w:ascii="Calibri" w:hAnsi="Calibri"/>
              </w:rPr>
              <w:t xml:space="preserve">15454 </w:t>
            </w:r>
            <w:r>
              <w:rPr>
                <w:rFonts w:ascii="Calibri" w:hAnsi="Calibri"/>
              </w:rPr>
              <w:t xml:space="preserve">- </w:t>
            </w:r>
            <w:r w:rsidRPr="00AB6247">
              <w:rPr>
                <w:rFonts w:ascii="Calibri" w:hAnsi="Calibri"/>
              </w:rPr>
              <w:t xml:space="preserve">Γλυκά Νερά </w:t>
            </w:r>
          </w:p>
          <w:p w:rsidR="003C5A9F" w:rsidRPr="003C5A9F" w:rsidRDefault="00452494" w:rsidP="000E3A63">
            <w:pPr>
              <w:rPr>
                <w:rFonts w:ascii="Calibri" w:hAnsi="Calibri"/>
              </w:rPr>
            </w:pPr>
            <w:r w:rsidRPr="00AB6247">
              <w:rPr>
                <w:rFonts w:ascii="Calibri" w:hAnsi="Calibri"/>
              </w:rPr>
              <w:t>210/6</w:t>
            </w:r>
            <w:r w:rsidR="003C5A9F">
              <w:rPr>
                <w:rFonts w:ascii="Calibri" w:hAnsi="Calibri"/>
              </w:rPr>
              <w:t>04</w:t>
            </w:r>
            <w:r w:rsidR="003C5A9F" w:rsidRPr="009611FC">
              <w:rPr>
                <w:rFonts w:ascii="Calibri" w:hAnsi="Calibri"/>
              </w:rPr>
              <w:t xml:space="preserve">7402 </w:t>
            </w:r>
          </w:p>
          <w:p w:rsidR="00452494" w:rsidRPr="00AB6247" w:rsidRDefault="00452494" w:rsidP="000E3A63">
            <w:pPr>
              <w:rPr>
                <w:rFonts w:ascii="Calibri" w:hAnsi="Calibri"/>
              </w:rPr>
            </w:pPr>
            <w:r w:rsidRPr="00AB6247">
              <w:rPr>
                <w:rFonts w:ascii="Calibri" w:hAnsi="Calibri"/>
              </w:rPr>
              <w:t>210-66</w:t>
            </w:r>
            <w:r w:rsidR="00906088">
              <w:rPr>
                <w:rFonts w:ascii="Calibri" w:hAnsi="Calibri"/>
              </w:rPr>
              <w:t>18440</w:t>
            </w:r>
          </w:p>
          <w:p w:rsidR="00452494" w:rsidRPr="00D73BD9" w:rsidRDefault="00452494" w:rsidP="00D73BD9">
            <w:pPr>
              <w:rPr>
                <w:rFonts w:ascii="Calibri" w:hAnsi="Calibri"/>
                <w:u w:val="single"/>
              </w:rPr>
            </w:pPr>
            <w:hyperlink r:id="rId8" w:history="1">
              <w:r w:rsidRPr="00AB6247">
                <w:rPr>
                  <w:rFonts w:ascii="Calibri" w:hAnsi="Calibri"/>
                  <w:u w:val="single"/>
                </w:rPr>
                <w:t>mail@dipe-anatol.att.sch.gr</w:t>
              </w:r>
            </w:hyperlink>
            <w:r w:rsidRPr="00AB6247">
              <w:rPr>
                <w:rFonts w:ascii="Calibri" w:hAnsi="Calibri"/>
                <w:u w:val="single"/>
              </w:rPr>
              <w:t xml:space="preserve">     </w:t>
            </w:r>
          </w:p>
        </w:tc>
        <w:tc>
          <w:tcPr>
            <w:tcW w:w="742" w:type="dxa"/>
            <w:vMerge w:val="restart"/>
            <w:tcMar>
              <w:right w:w="28" w:type="dxa"/>
            </w:tcMar>
          </w:tcPr>
          <w:p w:rsidR="00452494" w:rsidRPr="00AB6247" w:rsidRDefault="00452494" w:rsidP="000E3A63">
            <w:pPr>
              <w:ind w:left="792" w:hanging="792"/>
              <w:rPr>
                <w:rFonts w:ascii="Calibri" w:hAnsi="Calibri" w:cs="Arial"/>
                <w:color w:val="000000"/>
              </w:rPr>
            </w:pPr>
            <w:r w:rsidRPr="00AB6247">
              <w:rPr>
                <w:rFonts w:ascii="Calibri" w:hAnsi="Calibri" w:cs="Arial"/>
                <w:color w:val="000000"/>
              </w:rPr>
              <w:t>ΠΡΟΣ:</w:t>
            </w:r>
          </w:p>
          <w:p w:rsidR="00452494" w:rsidRPr="00AB6247" w:rsidRDefault="00452494" w:rsidP="000E3A63">
            <w:pPr>
              <w:rPr>
                <w:rFonts w:ascii="Calibri" w:hAnsi="Calibri" w:cs="Arial"/>
                <w:color w:val="000000"/>
              </w:rPr>
            </w:pPr>
          </w:p>
          <w:p w:rsidR="00452494" w:rsidRPr="00AB6247" w:rsidRDefault="00452494" w:rsidP="000E3A63">
            <w:pPr>
              <w:rPr>
                <w:rFonts w:ascii="Calibri" w:hAnsi="Calibri" w:cs="Arial"/>
                <w:color w:val="000000"/>
              </w:rPr>
            </w:pPr>
          </w:p>
          <w:p w:rsidR="00452494" w:rsidRPr="00AB6247" w:rsidRDefault="00452494" w:rsidP="000E3A63">
            <w:pPr>
              <w:rPr>
                <w:rFonts w:ascii="Calibri" w:hAnsi="Calibri" w:cs="Arial"/>
                <w:color w:val="000000"/>
              </w:rPr>
            </w:pPr>
          </w:p>
          <w:p w:rsidR="00452494" w:rsidRPr="00AB6247" w:rsidRDefault="00452494" w:rsidP="000E3A63">
            <w:pPr>
              <w:rPr>
                <w:rFonts w:ascii="Calibri" w:hAnsi="Calibri" w:cs="Arial"/>
                <w:color w:val="000000"/>
                <w:sz w:val="16"/>
                <w:szCs w:val="16"/>
              </w:rPr>
            </w:pPr>
          </w:p>
          <w:p w:rsidR="00452494" w:rsidRPr="00D73BD9" w:rsidRDefault="00D73BD9" w:rsidP="000E3A63">
            <w:pPr>
              <w:rPr>
                <w:rFonts w:ascii="Calibri" w:hAnsi="Calibri" w:cs="Arial"/>
                <w:color w:val="000000"/>
              </w:rPr>
            </w:pPr>
            <w:r>
              <w:rPr>
                <w:rFonts w:ascii="Calibri" w:hAnsi="Calibri" w:cs="Arial"/>
                <w:color w:val="000000"/>
              </w:rPr>
              <w:t>ΚΟΙΝ.:</w:t>
            </w:r>
          </w:p>
        </w:tc>
        <w:tc>
          <w:tcPr>
            <w:tcW w:w="3473" w:type="dxa"/>
            <w:vMerge w:val="restart"/>
          </w:tcPr>
          <w:p w:rsidR="0038532F" w:rsidRDefault="0038532F" w:rsidP="0038532F">
            <w:pPr>
              <w:snapToGrid w:val="0"/>
              <w:jc w:val="center"/>
              <w:rPr>
                <w:rFonts w:ascii="Calibri" w:hAnsi="Calibri"/>
                <w:b/>
                <w:sz w:val="24"/>
                <w:szCs w:val="24"/>
              </w:rPr>
            </w:pPr>
            <w:r>
              <w:rPr>
                <w:rFonts w:ascii="Calibri" w:hAnsi="Calibri"/>
                <w:b/>
                <w:sz w:val="24"/>
                <w:szCs w:val="24"/>
              </w:rPr>
              <w:t>Τα Δημόσια &amp; Ιδιωτικά Δημοτικά Σχολεία και Νηπιαγωγεία Δ/νσης Π.Ε. Ανατ. Αττικής</w:t>
            </w:r>
          </w:p>
          <w:p w:rsidR="0038532F" w:rsidRDefault="0038532F" w:rsidP="0038532F">
            <w:pPr>
              <w:jc w:val="center"/>
              <w:rPr>
                <w:rFonts w:ascii="Calibri" w:hAnsi="Calibri"/>
                <w:b/>
                <w:sz w:val="24"/>
                <w:szCs w:val="24"/>
                <w:lang w:val="en-US"/>
              </w:rPr>
            </w:pPr>
            <w:r>
              <w:rPr>
                <w:rFonts w:ascii="Calibri" w:hAnsi="Calibri"/>
                <w:b/>
                <w:sz w:val="24"/>
                <w:szCs w:val="24"/>
              </w:rPr>
              <w:t>Έδρες τους</w:t>
            </w:r>
          </w:p>
          <w:p w:rsidR="007B023E" w:rsidRPr="008C27F3" w:rsidRDefault="0038532F" w:rsidP="0038532F">
            <w:pPr>
              <w:tabs>
                <w:tab w:val="left" w:pos="427"/>
              </w:tabs>
              <w:jc w:val="both"/>
              <w:rPr>
                <w:rFonts w:ascii="Calibri" w:hAnsi="Calibri"/>
                <w:b/>
              </w:rPr>
            </w:pPr>
            <w:r>
              <w:rPr>
                <w:rFonts w:ascii="Calibri" w:hAnsi="Calibri"/>
                <w:b/>
                <w:sz w:val="24"/>
                <w:szCs w:val="24"/>
              </w:rPr>
              <w:t>Σχολικούς</w:t>
            </w:r>
            <w:r w:rsidRPr="0038532F">
              <w:rPr>
                <w:rFonts w:ascii="Calibri" w:hAnsi="Calibri"/>
                <w:b/>
                <w:sz w:val="24"/>
                <w:szCs w:val="24"/>
              </w:rPr>
              <w:t xml:space="preserve"> </w:t>
            </w:r>
            <w:r>
              <w:rPr>
                <w:rFonts w:ascii="Calibri" w:hAnsi="Calibri"/>
                <w:b/>
                <w:sz w:val="24"/>
                <w:szCs w:val="24"/>
              </w:rPr>
              <w:t>Συμβούλους Δημοτικής Εκπαίδευσης, Προσχολικής Αγωγής και Ειδικής Αγωγής περιφερειών Δ/νσης Α/θμιας Εκπ/σης Ανατ. Αττικής</w:t>
            </w:r>
          </w:p>
        </w:tc>
      </w:tr>
      <w:tr w:rsidR="00D73BD9" w:rsidRPr="00AB6247" w:rsidTr="00EE32A6">
        <w:trPr>
          <w:trHeight w:val="1138"/>
        </w:trPr>
        <w:tc>
          <w:tcPr>
            <w:tcW w:w="5881" w:type="dxa"/>
            <w:gridSpan w:val="2"/>
          </w:tcPr>
          <w:p w:rsidR="005D3BFC" w:rsidRPr="005D3BFC" w:rsidRDefault="005D3BFC" w:rsidP="005D3BFC">
            <w:pPr>
              <w:rPr>
                <w:rFonts w:ascii="Calibri" w:hAnsi="Calibri"/>
                <w:b/>
                <w:color w:val="000000"/>
              </w:rPr>
            </w:pPr>
            <w:r w:rsidRPr="005D3BFC">
              <w:rPr>
                <w:rFonts w:ascii="Calibri" w:hAnsi="Calibri"/>
                <w:b/>
                <w:color w:val="000000"/>
              </w:rPr>
              <w:t>ΠΟΛΙΤΙΣΤΙΚΑ ΘΕΜΑΤΑ</w:t>
            </w:r>
          </w:p>
          <w:p w:rsidR="00384010" w:rsidRPr="00906088" w:rsidRDefault="00EE32A6" w:rsidP="00D73BD9">
            <w:pPr>
              <w:spacing w:before="40" w:after="40"/>
              <w:rPr>
                <w:rFonts w:ascii="Calibri" w:hAnsi="Calibri"/>
              </w:rPr>
            </w:pPr>
            <w:r>
              <w:rPr>
                <w:rFonts w:ascii="Calibri" w:hAnsi="Calibri"/>
              </w:rPr>
              <w:t>Χρύσα Κ</w:t>
            </w:r>
            <w:r w:rsidR="00E23B6C">
              <w:rPr>
                <w:rFonts w:ascii="Calibri" w:hAnsi="Calibri"/>
              </w:rPr>
              <w:t>ουράκη</w:t>
            </w:r>
            <w:r w:rsidR="00A844E0">
              <w:rPr>
                <w:rFonts w:ascii="Calibri" w:hAnsi="Calibri"/>
              </w:rPr>
              <w:t xml:space="preserve"> </w:t>
            </w:r>
            <w:r w:rsidR="00D73BD9" w:rsidRPr="005D3BFC">
              <w:rPr>
                <w:rFonts w:ascii="Calibri" w:hAnsi="Calibri"/>
              </w:rPr>
              <w:t xml:space="preserve"> </w:t>
            </w:r>
            <w:hyperlink r:id="rId9" w:history="1">
              <w:r w:rsidR="00384010" w:rsidRPr="00CD34F9">
                <w:rPr>
                  <w:rStyle w:val="-"/>
                  <w:rFonts w:ascii="Calibri" w:hAnsi="Calibri"/>
                  <w:lang w:val="en-US"/>
                </w:rPr>
                <w:t>politistika</w:t>
              </w:r>
              <w:r w:rsidR="00384010" w:rsidRPr="00CD34F9">
                <w:rPr>
                  <w:rStyle w:val="-"/>
                  <w:rFonts w:ascii="Calibri" w:hAnsi="Calibri"/>
                </w:rPr>
                <w:t>@</w:t>
              </w:r>
              <w:r w:rsidR="00384010" w:rsidRPr="00CD34F9">
                <w:rPr>
                  <w:rStyle w:val="-"/>
                  <w:rFonts w:ascii="Calibri" w:hAnsi="Calibri"/>
                  <w:lang w:val="en-US"/>
                </w:rPr>
                <w:t>dipe</w:t>
              </w:r>
              <w:r w:rsidR="00384010" w:rsidRPr="00CD34F9">
                <w:rPr>
                  <w:rStyle w:val="-"/>
                  <w:rFonts w:ascii="Calibri" w:hAnsi="Calibri"/>
                </w:rPr>
                <w:t>-</w:t>
              </w:r>
              <w:r w:rsidR="00384010" w:rsidRPr="00CD34F9">
                <w:rPr>
                  <w:rStyle w:val="-"/>
                  <w:rFonts w:ascii="Calibri" w:hAnsi="Calibri"/>
                  <w:lang w:val="en-US"/>
                </w:rPr>
                <w:t>anatol</w:t>
              </w:r>
              <w:r w:rsidR="00384010" w:rsidRPr="00CD34F9">
                <w:rPr>
                  <w:rStyle w:val="-"/>
                  <w:rFonts w:ascii="Calibri" w:hAnsi="Calibri"/>
                </w:rPr>
                <w:t>.</w:t>
              </w:r>
              <w:r w:rsidR="00384010" w:rsidRPr="00CD34F9">
                <w:rPr>
                  <w:rStyle w:val="-"/>
                  <w:rFonts w:ascii="Calibri" w:hAnsi="Calibri"/>
                  <w:lang w:val="en-US"/>
                </w:rPr>
                <w:t>att</w:t>
              </w:r>
              <w:r w:rsidR="00384010" w:rsidRPr="00CD34F9">
                <w:rPr>
                  <w:rStyle w:val="-"/>
                  <w:rFonts w:ascii="Calibri" w:hAnsi="Calibri"/>
                </w:rPr>
                <w:t>.</w:t>
              </w:r>
              <w:r w:rsidR="00384010" w:rsidRPr="00CD34F9">
                <w:rPr>
                  <w:rStyle w:val="-"/>
                  <w:rFonts w:ascii="Calibri" w:hAnsi="Calibri"/>
                  <w:lang w:val="en-US"/>
                </w:rPr>
                <w:t>sch</w:t>
              </w:r>
              <w:r w:rsidR="00384010" w:rsidRPr="00CD34F9">
                <w:rPr>
                  <w:rStyle w:val="-"/>
                  <w:rFonts w:ascii="Calibri" w:hAnsi="Calibri"/>
                </w:rPr>
                <w:t>.</w:t>
              </w:r>
              <w:r w:rsidR="00384010" w:rsidRPr="00CD34F9">
                <w:rPr>
                  <w:rStyle w:val="-"/>
                  <w:rFonts w:ascii="Calibri" w:hAnsi="Calibri"/>
                  <w:lang w:val="en-US"/>
                </w:rPr>
                <w:t>gr</w:t>
              </w:r>
            </w:hyperlink>
            <w:r w:rsidR="00906088" w:rsidRPr="00906088">
              <w:rPr>
                <w:rFonts w:ascii="Calibri" w:hAnsi="Calibri"/>
              </w:rPr>
              <w:t xml:space="preserve">, </w:t>
            </w:r>
            <w:hyperlink r:id="rId10" w:history="1">
              <w:r w:rsidR="00906088" w:rsidRPr="00171164">
                <w:rPr>
                  <w:rStyle w:val="-"/>
                  <w:rFonts w:ascii="Calibri" w:hAnsi="Calibri"/>
                  <w:lang w:val="en-US"/>
                </w:rPr>
                <w:t>ckouraki</w:t>
              </w:r>
              <w:r w:rsidR="00906088" w:rsidRPr="00906088">
                <w:rPr>
                  <w:rStyle w:val="-"/>
                  <w:rFonts w:ascii="Calibri" w:hAnsi="Calibri"/>
                </w:rPr>
                <w:t>@</w:t>
              </w:r>
              <w:r w:rsidR="00906088" w:rsidRPr="00171164">
                <w:rPr>
                  <w:rStyle w:val="-"/>
                  <w:rFonts w:ascii="Calibri" w:hAnsi="Calibri"/>
                  <w:lang w:val="en-US"/>
                </w:rPr>
                <w:t>hotmail</w:t>
              </w:r>
              <w:r w:rsidR="00906088" w:rsidRPr="00906088">
                <w:rPr>
                  <w:rStyle w:val="-"/>
                  <w:rFonts w:ascii="Calibri" w:hAnsi="Calibri"/>
                </w:rPr>
                <w:t>.</w:t>
              </w:r>
              <w:r w:rsidR="00906088" w:rsidRPr="00171164">
                <w:rPr>
                  <w:rStyle w:val="-"/>
                  <w:rFonts w:ascii="Calibri" w:hAnsi="Calibri"/>
                  <w:lang w:val="en-US"/>
                </w:rPr>
                <w:t>gr</w:t>
              </w:r>
            </w:hyperlink>
            <w:r w:rsidR="00906088" w:rsidRPr="00906088">
              <w:rPr>
                <w:rFonts w:ascii="Calibri" w:hAnsi="Calibri"/>
              </w:rPr>
              <w:t xml:space="preserve"> </w:t>
            </w:r>
            <w:r w:rsidR="00906088">
              <w:rPr>
                <w:rFonts w:ascii="Calibri" w:hAnsi="Calibri"/>
              </w:rPr>
              <w:t>, τηλ</w:t>
            </w:r>
            <w:r w:rsidR="00143640">
              <w:rPr>
                <w:rFonts w:ascii="Calibri" w:hAnsi="Calibri"/>
              </w:rPr>
              <w:t>.</w:t>
            </w:r>
            <w:r w:rsidR="00906088">
              <w:rPr>
                <w:rFonts w:ascii="Calibri" w:hAnsi="Calibri"/>
              </w:rPr>
              <w:t xml:space="preserve"> 6937215991</w:t>
            </w:r>
          </w:p>
          <w:p w:rsidR="00D73BD9" w:rsidRPr="005D3BFC" w:rsidRDefault="00D73BD9" w:rsidP="005D3BFC">
            <w:pPr>
              <w:spacing w:before="40" w:after="40"/>
              <w:rPr>
                <w:rFonts w:ascii="Calibri" w:hAnsi="Calibri"/>
              </w:rPr>
            </w:pPr>
          </w:p>
        </w:tc>
        <w:tc>
          <w:tcPr>
            <w:tcW w:w="742" w:type="dxa"/>
            <w:vMerge/>
            <w:tcMar>
              <w:right w:w="28" w:type="dxa"/>
            </w:tcMar>
          </w:tcPr>
          <w:p w:rsidR="00D73BD9" w:rsidRPr="00AB6247" w:rsidRDefault="00D73BD9" w:rsidP="000E3A63">
            <w:pPr>
              <w:ind w:left="792" w:hanging="792"/>
              <w:rPr>
                <w:rFonts w:ascii="Calibri" w:hAnsi="Calibri" w:cs="Arial"/>
                <w:color w:val="000000"/>
              </w:rPr>
            </w:pPr>
          </w:p>
        </w:tc>
        <w:tc>
          <w:tcPr>
            <w:tcW w:w="3473" w:type="dxa"/>
            <w:vMerge/>
          </w:tcPr>
          <w:p w:rsidR="00D73BD9" w:rsidRPr="00452494" w:rsidRDefault="00D73BD9" w:rsidP="00452494">
            <w:pPr>
              <w:snapToGrid w:val="0"/>
              <w:jc w:val="center"/>
              <w:rPr>
                <w:rFonts w:ascii="Calibri" w:hAnsi="Calibri"/>
                <w:b/>
              </w:rPr>
            </w:pPr>
          </w:p>
        </w:tc>
      </w:tr>
    </w:tbl>
    <w:p w:rsidR="00AC3698" w:rsidRDefault="00AC3698" w:rsidP="00EC5DEA">
      <w:pPr>
        <w:pStyle w:val="ecxmsonormal"/>
        <w:spacing w:line="360" w:lineRule="auto"/>
        <w:jc w:val="both"/>
        <w:rPr>
          <w:rFonts w:ascii="Calibri" w:hAnsi="Calibri" w:cs="Tahoma"/>
          <w:b/>
          <w:color w:val="000000"/>
        </w:rPr>
      </w:pPr>
    </w:p>
    <w:p w:rsidR="00D11081" w:rsidRPr="00EC5DEA" w:rsidRDefault="001E29E3" w:rsidP="00EC5DEA">
      <w:pPr>
        <w:pStyle w:val="ecxmsonormal"/>
        <w:spacing w:line="360" w:lineRule="auto"/>
        <w:jc w:val="both"/>
      </w:pPr>
      <w:r w:rsidRPr="00111B19">
        <w:rPr>
          <w:rFonts w:ascii="Calibri" w:hAnsi="Calibri" w:cs="Tahoma"/>
          <w:b/>
          <w:color w:val="000000"/>
        </w:rPr>
        <w:t>ΘΕΜΑ:</w:t>
      </w:r>
      <w:r w:rsidR="00AC3698">
        <w:rPr>
          <w:rStyle w:val="apple-converted-space"/>
          <w:rFonts w:ascii="Calibri" w:hAnsi="Calibri" w:cs="Tahoma"/>
          <w:b/>
          <w:color w:val="000000"/>
        </w:rPr>
        <w:t xml:space="preserve"> Κύκλος</w:t>
      </w:r>
      <w:r w:rsidR="00487CB3">
        <w:rPr>
          <w:rStyle w:val="apple-converted-space"/>
          <w:rFonts w:ascii="Calibri" w:hAnsi="Calibri" w:cs="Tahoma"/>
          <w:b/>
          <w:color w:val="000000"/>
        </w:rPr>
        <w:t xml:space="preserve"> συναντήσεων</w:t>
      </w:r>
      <w:r w:rsidR="0059472C">
        <w:rPr>
          <w:rStyle w:val="apple-converted-space"/>
          <w:rFonts w:ascii="Calibri" w:hAnsi="Calibri" w:cs="Tahoma"/>
          <w:b/>
          <w:color w:val="000000"/>
        </w:rPr>
        <w:t xml:space="preserve"> της </w:t>
      </w:r>
      <w:r w:rsidR="004973A5">
        <w:rPr>
          <w:rStyle w:val="apple-converted-space"/>
          <w:rFonts w:ascii="Calibri" w:hAnsi="Calibri" w:cs="Tahoma"/>
          <w:b/>
          <w:color w:val="000000"/>
        </w:rPr>
        <w:t>«</w:t>
      </w:r>
      <w:r w:rsidR="00B012F5">
        <w:rPr>
          <w:rFonts w:ascii="Calibri" w:hAnsi="Calibri" w:cs="Tahoma"/>
          <w:b/>
          <w:color w:val="000000"/>
        </w:rPr>
        <w:t>Λέσχη</w:t>
      </w:r>
      <w:r w:rsidR="0059472C">
        <w:rPr>
          <w:rFonts w:ascii="Calibri" w:hAnsi="Calibri" w:cs="Tahoma"/>
          <w:b/>
          <w:color w:val="000000"/>
        </w:rPr>
        <w:t>ς</w:t>
      </w:r>
      <w:r w:rsidR="005D5E0E">
        <w:rPr>
          <w:rFonts w:ascii="Calibri" w:hAnsi="Calibri" w:cs="Tahoma"/>
          <w:b/>
          <w:color w:val="000000"/>
        </w:rPr>
        <w:t xml:space="preserve"> Ανάγνωσης </w:t>
      </w:r>
      <w:r w:rsidR="009B5FAB">
        <w:rPr>
          <w:rFonts w:ascii="Calibri" w:hAnsi="Calibri" w:cs="Tahoma"/>
          <w:b/>
          <w:color w:val="000000"/>
        </w:rPr>
        <w:t xml:space="preserve">και Φιλαναγνωσίας </w:t>
      </w:r>
      <w:r w:rsidR="005D5E0E">
        <w:rPr>
          <w:rFonts w:ascii="Calibri" w:hAnsi="Calibri" w:cs="Tahoma"/>
          <w:b/>
          <w:color w:val="000000"/>
        </w:rPr>
        <w:t>για Εκπαιδευτικούς»</w:t>
      </w:r>
    </w:p>
    <w:p w:rsidR="002E6695" w:rsidRPr="00D37B84" w:rsidRDefault="002E6695" w:rsidP="002E6695">
      <w:pPr>
        <w:pStyle w:val="Default"/>
        <w:spacing w:line="360" w:lineRule="auto"/>
        <w:jc w:val="both"/>
      </w:pPr>
      <w:r w:rsidRPr="00D37B84">
        <w:t>Τ</w:t>
      </w:r>
      <w:r w:rsidR="00634ED7">
        <w:t>α Πολιτιστικά</w:t>
      </w:r>
      <w:r w:rsidRPr="00D37B84">
        <w:t xml:space="preserve"> Θ</w:t>
      </w:r>
      <w:r w:rsidR="00634ED7">
        <w:t>έματα</w:t>
      </w:r>
      <w:r w:rsidRPr="00D37B84">
        <w:t xml:space="preserve"> της Δ/νσης Π.Ε. Ανατολικής Αττικής σε συνεργασία με τη Δημοτική Βιβλιοθήκη Κορωπίου οργανώνει κύκλο συναντήσεων με τίτλο «Λέσχη Ανάγνωσης και Φιλαναγνωσίας για Εκπαιδευτικούς» με βιβλία Παιδικής και Νεανικής Λογοτεχνίας. Στόχος της Λέσχης είναι η ενημέρωση των εκπαιδευτικών για τα βιβλία παιδικής λογοτεχνίας που κυκλοφορούν, τη θεματολογία τους και τον τρόπο αξιοποίησής τους στη τάξη, καθώς και η ανταλλαγή δημιουργικών απόψεων γύρω από αυτά. </w:t>
      </w:r>
    </w:p>
    <w:p w:rsidR="002E6695" w:rsidRPr="00D37B84" w:rsidRDefault="00634ED7" w:rsidP="002E6695">
      <w:pPr>
        <w:pStyle w:val="Default"/>
        <w:spacing w:line="360" w:lineRule="auto"/>
        <w:jc w:val="both"/>
      </w:pPr>
      <w:r>
        <w:t>Για το σχολικό έτος 2015</w:t>
      </w:r>
      <w:r w:rsidR="002E6695" w:rsidRPr="00D37B84">
        <w:t xml:space="preserve"> – 201</w:t>
      </w:r>
      <w:r>
        <w:t>6</w:t>
      </w:r>
      <w:r w:rsidR="002E6695" w:rsidRPr="00D37B84">
        <w:t xml:space="preserve"> θα δημιουργηθεί </w:t>
      </w:r>
      <w:r w:rsidR="002E6695" w:rsidRPr="00D37B84">
        <w:rPr>
          <w:b/>
        </w:rPr>
        <w:t>μια ομάδα ανάγνωσης</w:t>
      </w:r>
      <w:r w:rsidR="002E6695" w:rsidRPr="00D37B84">
        <w:t>, η οποία σε κάθε συνάντηση θα συζητά το βιβλίο το οποίο έχει επιλέξει να διαβάσει, θα το αξιολογεί, θα προτείνει τρόπους αξιοποίησής του στην τάξη και θα προαποφασίζει το βιβλίο με το οποίο θα ασχοληθεί στην επόμενη συνάντηση. Παράλληλα, καθ’ όλη τη διάρκεια της χρονιάς θα πραγματοποιούνται συναντήσεις με συγγραφείς, σεμινάρια και εργαστήρια σε σχέση με το παιδικό βιβλίο, τα οποία θα παρακολουθούν τα μέλη της Λέσχης κατά προτεραιότητα, καθώς και όσοι εκπαιδευτικοί εκτός Λέσχης επιθυμούν.</w:t>
      </w:r>
    </w:p>
    <w:p w:rsidR="002E6695" w:rsidRPr="00D37B84" w:rsidRDefault="002E6695" w:rsidP="002E6695">
      <w:pPr>
        <w:pStyle w:val="Default"/>
        <w:spacing w:line="360" w:lineRule="auto"/>
        <w:jc w:val="both"/>
      </w:pPr>
      <w:r w:rsidRPr="00D37B84">
        <w:t xml:space="preserve">Οι συναντήσεις της Λέσχης θα πραγματοποιούνται </w:t>
      </w:r>
      <w:r w:rsidRPr="00D37B84">
        <w:rPr>
          <w:b/>
        </w:rPr>
        <w:t xml:space="preserve">μία φορά το μήνα (έως το μήνα Απρίλιο), ημέρα Τετάρτη και ώρα 7:00 – 8:30  μ.μ. </w:t>
      </w:r>
      <w:r w:rsidRPr="00D37B84">
        <w:t xml:space="preserve">στο χώρο της </w:t>
      </w:r>
      <w:r w:rsidRPr="00D37B84">
        <w:rPr>
          <w:b/>
        </w:rPr>
        <w:t>Δημοτικής Βιβλιοθήκης Κορωπίου</w:t>
      </w:r>
      <w:r w:rsidR="00634ED7">
        <w:t>.</w:t>
      </w:r>
      <w:r w:rsidRPr="00D37B84">
        <w:t xml:space="preserve"> </w:t>
      </w:r>
    </w:p>
    <w:p w:rsidR="002E6695" w:rsidRPr="00D37B84" w:rsidRDefault="002E6695" w:rsidP="002E6695">
      <w:pPr>
        <w:pStyle w:val="Default"/>
        <w:spacing w:line="360" w:lineRule="auto"/>
        <w:jc w:val="both"/>
      </w:pPr>
      <w:r w:rsidRPr="00D37B84">
        <w:t xml:space="preserve">Οι αναγνώσεις των βιβλίων, θα συνοδεύονται και από βιβλιοκριτική και δραστηριότητες φιλαναγνωσίας (όπου είναι εφικτό). Όλο το υλικό των συναντήσεων θα αναρτάται στο </w:t>
      </w:r>
      <w:r w:rsidRPr="00D37B84">
        <w:rPr>
          <w:lang w:val="en-US"/>
        </w:rPr>
        <w:t>blog</w:t>
      </w:r>
      <w:r w:rsidRPr="00D37B84">
        <w:t xml:space="preserve"> της Λέσχης στην ηλεκτρονική δ/νση (</w:t>
      </w:r>
      <w:hyperlink r:id="rId11" w:history="1">
        <w:r w:rsidRPr="00D37B84">
          <w:rPr>
            <w:rStyle w:val="-"/>
            <w:b/>
          </w:rPr>
          <w:t>http://lesxhanagnosis.blogspot.gr/</w:t>
        </w:r>
      </w:hyperlink>
      <w:r w:rsidRPr="00D37B84">
        <w:t xml:space="preserve">). </w:t>
      </w:r>
    </w:p>
    <w:p w:rsidR="002E6695" w:rsidRDefault="002E6695" w:rsidP="002E6695">
      <w:pPr>
        <w:pStyle w:val="Default"/>
        <w:spacing w:line="360" w:lineRule="auto"/>
        <w:jc w:val="both"/>
      </w:pPr>
      <w:r w:rsidRPr="00D37B84">
        <w:lastRenderedPageBreak/>
        <w:t>Οι εκπαιδευτικοί που ενδιαφέρονται να γίνουν μέλη της Λέσχης Ανάγνωσης πρέπει να δηλώσουν συμμετοχή</w:t>
      </w:r>
      <w:r w:rsidRPr="00D37B84">
        <w:rPr>
          <w:color w:val="auto"/>
        </w:rPr>
        <w:t xml:space="preserve"> </w:t>
      </w:r>
      <w:r w:rsidR="00E3407F">
        <w:rPr>
          <w:b/>
          <w:color w:val="auto"/>
        </w:rPr>
        <w:t>μέχρι  τις, 31-10-2015</w:t>
      </w:r>
      <w:r w:rsidRPr="00D37B84">
        <w:rPr>
          <w:b/>
          <w:color w:val="auto"/>
        </w:rPr>
        <w:t xml:space="preserve"> </w:t>
      </w:r>
      <w:r w:rsidRPr="00D37B84">
        <w:t xml:space="preserve">συμπληρώνοντας την αίτηση στην ηλεκτρονική διεύθυνση </w:t>
      </w:r>
      <w:hyperlink r:id="rId12" w:history="1">
        <w:r w:rsidR="00E3407F" w:rsidRPr="005721C4">
          <w:rPr>
            <w:rStyle w:val="-"/>
          </w:rPr>
          <w:t>https://docs.google.com/forms/d/1pZDy1KWUhfA6l4fnwZojp4ZvDks3Bc8C5_g0L-HgqLI/viewform</w:t>
        </w:r>
      </w:hyperlink>
      <w:r w:rsidR="00E3407F">
        <w:t>.</w:t>
      </w:r>
    </w:p>
    <w:p w:rsidR="00E3407F" w:rsidRPr="00D37B84" w:rsidRDefault="00E3407F" w:rsidP="002E6695">
      <w:pPr>
        <w:pStyle w:val="Default"/>
        <w:spacing w:line="360" w:lineRule="auto"/>
        <w:jc w:val="both"/>
      </w:pPr>
    </w:p>
    <w:p w:rsidR="008F51DD" w:rsidRPr="00AC3698" w:rsidRDefault="00906088" w:rsidP="000E13E1">
      <w:pPr>
        <w:pStyle w:val="ecxmsonormal"/>
        <w:ind w:left="5040" w:firstLine="720"/>
        <w:jc w:val="both"/>
        <w:rPr>
          <w:rStyle w:val="apple-converted-space"/>
          <w:rFonts w:ascii="Calibri" w:hAnsi="Calibri" w:cs="Tahoma"/>
          <w:color w:val="000000"/>
        </w:rPr>
      </w:pPr>
      <w:r w:rsidRPr="00AC3698">
        <w:rPr>
          <w:rStyle w:val="apple-converted-space"/>
          <w:rFonts w:ascii="Calibri" w:hAnsi="Calibri" w:cs="Tahoma"/>
          <w:color w:val="000000"/>
        </w:rPr>
        <w:t xml:space="preserve">   </w:t>
      </w:r>
    </w:p>
    <w:p w:rsidR="00906088" w:rsidRPr="00AC3698" w:rsidRDefault="00906088" w:rsidP="000E13E1">
      <w:pPr>
        <w:pStyle w:val="ecxmsonormal"/>
        <w:ind w:left="5040" w:firstLine="720"/>
        <w:jc w:val="both"/>
        <w:rPr>
          <w:rFonts w:ascii="Calibri" w:hAnsi="Calibri"/>
          <w:b/>
          <w:bCs/>
          <w:i/>
          <w:iCs/>
        </w:rPr>
      </w:pPr>
      <w:r w:rsidRPr="00AC3698">
        <w:rPr>
          <w:rStyle w:val="apple-converted-space"/>
          <w:rFonts w:ascii="Calibri" w:hAnsi="Calibri" w:cs="Tahoma"/>
          <w:color w:val="000000"/>
        </w:rPr>
        <w:t xml:space="preserve">           </w:t>
      </w:r>
      <w:r w:rsidR="001E29E3" w:rsidRPr="00AC3698">
        <w:rPr>
          <w:rFonts w:ascii="Calibri" w:hAnsi="Calibri"/>
          <w:b/>
          <w:bCs/>
          <w:i/>
          <w:iCs/>
        </w:rPr>
        <w:t>Η Διευθύντρια</w:t>
      </w:r>
    </w:p>
    <w:p w:rsidR="008F51DD" w:rsidRPr="00AC3698" w:rsidRDefault="001E29E3" w:rsidP="00AC3698">
      <w:pPr>
        <w:pStyle w:val="ecxmsonormal"/>
        <w:widowControl w:val="0"/>
        <w:ind w:left="5040" w:firstLine="720"/>
        <w:rPr>
          <w:rFonts w:ascii="Calibri" w:hAnsi="Calibri" w:cs="Tahoma"/>
          <w:b/>
          <w:bCs/>
          <w:i/>
          <w:iCs/>
          <w:color w:val="000000"/>
        </w:rPr>
      </w:pPr>
      <w:r w:rsidRPr="00AC3698">
        <w:rPr>
          <w:rFonts w:ascii="Calibri" w:hAnsi="Calibri" w:cs="Tahoma"/>
          <w:b/>
          <w:bCs/>
          <w:i/>
          <w:iCs/>
          <w:color w:val="000000"/>
        </w:rPr>
        <w:t>Διεύθυνσης Π.Ε. Ανατολικής Αττικής </w:t>
      </w:r>
    </w:p>
    <w:p w:rsidR="001E29E3" w:rsidRPr="00AC3698" w:rsidRDefault="001E29E3" w:rsidP="000E13E1">
      <w:pPr>
        <w:pStyle w:val="Web"/>
        <w:widowControl w:val="0"/>
        <w:spacing w:after="0" w:afterAutospacing="0"/>
        <w:ind w:left="2880" w:firstLine="720"/>
        <w:rPr>
          <w:rFonts w:ascii="Tahoma" w:hAnsi="Tahoma" w:cs="Tahoma"/>
          <w:color w:val="000000"/>
        </w:rPr>
      </w:pPr>
      <w:r w:rsidRPr="00AC3698">
        <w:rPr>
          <w:rFonts w:ascii="Calibri" w:hAnsi="Calibri" w:cs="Tahoma"/>
          <w:b/>
          <w:bCs/>
          <w:i/>
          <w:iCs/>
          <w:color w:val="000000"/>
        </w:rPr>
        <w:t> </w:t>
      </w:r>
    </w:p>
    <w:p w:rsidR="00E97CB3" w:rsidRPr="00AC3698" w:rsidRDefault="001E29E3" w:rsidP="000E13E1">
      <w:pPr>
        <w:pStyle w:val="Web"/>
        <w:widowControl w:val="0"/>
        <w:spacing w:after="0" w:afterAutospacing="0"/>
        <w:ind w:left="2880" w:firstLine="720"/>
      </w:pPr>
      <w:r w:rsidRPr="00AC3698">
        <w:rPr>
          <w:rFonts w:ascii="Calibri" w:hAnsi="Calibri" w:cs="Tahoma"/>
          <w:b/>
          <w:bCs/>
          <w:i/>
          <w:iCs/>
          <w:color w:val="000000"/>
        </w:rPr>
        <w:t> </w:t>
      </w:r>
      <w:r w:rsidR="007B023E" w:rsidRPr="00AC3698">
        <w:rPr>
          <w:rFonts w:ascii="Calibri" w:hAnsi="Calibri" w:cs="Tahoma"/>
          <w:b/>
          <w:bCs/>
          <w:i/>
          <w:iCs/>
          <w:color w:val="000000"/>
        </w:rPr>
        <w:t xml:space="preserve">                                </w:t>
      </w:r>
      <w:r w:rsidR="003C0426" w:rsidRPr="00AC3698">
        <w:rPr>
          <w:rFonts w:ascii="Calibri" w:hAnsi="Calibri" w:cs="Tahoma"/>
          <w:b/>
          <w:bCs/>
          <w:i/>
          <w:iCs/>
          <w:color w:val="000000"/>
        </w:rPr>
        <w:t xml:space="preserve">                   </w:t>
      </w:r>
      <w:r w:rsidRPr="00AC3698">
        <w:rPr>
          <w:rFonts w:ascii="Calibri" w:hAnsi="Calibri" w:cs="Tahoma"/>
          <w:b/>
          <w:bCs/>
          <w:i/>
          <w:iCs/>
          <w:color w:val="000000"/>
        </w:rPr>
        <w:t>Βασιλική Ξυθάλη</w:t>
      </w:r>
    </w:p>
    <w:sectPr w:rsidR="00E97CB3" w:rsidRPr="00AC3698" w:rsidSect="00111B19">
      <w:footnotePr>
        <w:pos w:val="beneathText"/>
      </w:footnotePr>
      <w:pgSz w:w="11905" w:h="16837"/>
      <w:pgMar w:top="709" w:right="1134" w:bottom="993"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A28" w:rsidRDefault="004F0A28">
      <w:r>
        <w:separator/>
      </w:r>
    </w:p>
  </w:endnote>
  <w:endnote w:type="continuationSeparator" w:id="0">
    <w:p w:rsidR="004F0A28" w:rsidRDefault="004F0A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A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A28" w:rsidRDefault="004F0A28">
      <w:r>
        <w:separator/>
      </w:r>
    </w:p>
  </w:footnote>
  <w:footnote w:type="continuationSeparator" w:id="0">
    <w:p w:rsidR="004F0A28" w:rsidRDefault="004F0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30"/>
      <w:numFmt w:val="bullet"/>
      <w:lvlText w:val=""/>
      <w:lvlJc w:val="left"/>
      <w:pPr>
        <w:tabs>
          <w:tab w:val="num" w:pos="720"/>
        </w:tabs>
        <w:ind w:left="720" w:hanging="360"/>
      </w:pPr>
      <w:rPr>
        <w:rFonts w:ascii="Symbol" w:hAnsi="Symbol"/>
        <w:u w:val="none"/>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16AA2B63"/>
    <w:multiLevelType w:val="hybridMultilevel"/>
    <w:tmpl w:val="7B7487F6"/>
    <w:lvl w:ilvl="0" w:tplc="92D43980">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1B55D5"/>
    <w:multiLevelType w:val="hybridMultilevel"/>
    <w:tmpl w:val="02889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2900EF"/>
    <w:multiLevelType w:val="hybridMultilevel"/>
    <w:tmpl w:val="E96213F2"/>
    <w:lvl w:ilvl="0" w:tplc="92D43980">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1176B79"/>
    <w:multiLevelType w:val="hybridMultilevel"/>
    <w:tmpl w:val="A1C8E91E"/>
    <w:lvl w:ilvl="0" w:tplc="8CBA3FA4">
      <w:start w:val="1"/>
      <w:numFmt w:val="upperLetter"/>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38655AA"/>
    <w:multiLevelType w:val="hybridMultilevel"/>
    <w:tmpl w:val="5E8440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62D1601"/>
    <w:multiLevelType w:val="hybridMultilevel"/>
    <w:tmpl w:val="BF1E6F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2C0690"/>
    <w:multiLevelType w:val="singleLevel"/>
    <w:tmpl w:val="00000003"/>
    <w:lvl w:ilvl="0">
      <w:start w:val="1"/>
      <w:numFmt w:val="decimal"/>
      <w:lvlText w:val="%1."/>
      <w:lvlJc w:val="left"/>
      <w:pPr>
        <w:tabs>
          <w:tab w:val="num" w:pos="720"/>
        </w:tabs>
        <w:ind w:left="720" w:hanging="360"/>
      </w:pPr>
    </w:lvl>
  </w:abstractNum>
  <w:abstractNum w:abstractNumId="14">
    <w:nsid w:val="609461DE"/>
    <w:multiLevelType w:val="hybridMultilevel"/>
    <w:tmpl w:val="A84CEB16"/>
    <w:lvl w:ilvl="0" w:tplc="23141D48">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2"/>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rsids>
    <w:rsidRoot w:val="00234815"/>
    <w:rsid w:val="000041D7"/>
    <w:rsid w:val="000531CD"/>
    <w:rsid w:val="00080652"/>
    <w:rsid w:val="000A2EF2"/>
    <w:rsid w:val="000D54D0"/>
    <w:rsid w:val="000D767A"/>
    <w:rsid w:val="000E0975"/>
    <w:rsid w:val="000E13E1"/>
    <w:rsid w:val="000E3A63"/>
    <w:rsid w:val="000E7291"/>
    <w:rsid w:val="00111B19"/>
    <w:rsid w:val="0011731E"/>
    <w:rsid w:val="00122653"/>
    <w:rsid w:val="00130A50"/>
    <w:rsid w:val="00141A06"/>
    <w:rsid w:val="00143640"/>
    <w:rsid w:val="00144312"/>
    <w:rsid w:val="00173004"/>
    <w:rsid w:val="001A4C91"/>
    <w:rsid w:val="001B6F46"/>
    <w:rsid w:val="001B748E"/>
    <w:rsid w:val="001E29E3"/>
    <w:rsid w:val="001F1E82"/>
    <w:rsid w:val="00210893"/>
    <w:rsid w:val="00227A00"/>
    <w:rsid w:val="00234815"/>
    <w:rsid w:val="00236408"/>
    <w:rsid w:val="0024779B"/>
    <w:rsid w:val="002726D4"/>
    <w:rsid w:val="002750C0"/>
    <w:rsid w:val="00276993"/>
    <w:rsid w:val="00286002"/>
    <w:rsid w:val="00286996"/>
    <w:rsid w:val="002950D8"/>
    <w:rsid w:val="002A5749"/>
    <w:rsid w:val="002B156E"/>
    <w:rsid w:val="002B2883"/>
    <w:rsid w:val="002B5F6C"/>
    <w:rsid w:val="002D38B0"/>
    <w:rsid w:val="002E6695"/>
    <w:rsid w:val="002E71BC"/>
    <w:rsid w:val="0031574F"/>
    <w:rsid w:val="00326CBE"/>
    <w:rsid w:val="00352F38"/>
    <w:rsid w:val="00376A5D"/>
    <w:rsid w:val="00377125"/>
    <w:rsid w:val="00383BE2"/>
    <w:rsid w:val="00384010"/>
    <w:rsid w:val="0038532F"/>
    <w:rsid w:val="003970A3"/>
    <w:rsid w:val="003A5E25"/>
    <w:rsid w:val="003B1856"/>
    <w:rsid w:val="003C0426"/>
    <w:rsid w:val="003C0E8C"/>
    <w:rsid w:val="003C5A9F"/>
    <w:rsid w:val="003D2B00"/>
    <w:rsid w:val="00402F73"/>
    <w:rsid w:val="0041408F"/>
    <w:rsid w:val="00422325"/>
    <w:rsid w:val="0044292F"/>
    <w:rsid w:val="0044446F"/>
    <w:rsid w:val="00452494"/>
    <w:rsid w:val="00470500"/>
    <w:rsid w:val="00487CB3"/>
    <w:rsid w:val="004973A5"/>
    <w:rsid w:val="004B3AF7"/>
    <w:rsid w:val="004C4210"/>
    <w:rsid w:val="004E6283"/>
    <w:rsid w:val="004F0A28"/>
    <w:rsid w:val="0051598E"/>
    <w:rsid w:val="00540F96"/>
    <w:rsid w:val="0054635E"/>
    <w:rsid w:val="00571511"/>
    <w:rsid w:val="00574CAE"/>
    <w:rsid w:val="0057651C"/>
    <w:rsid w:val="005879FE"/>
    <w:rsid w:val="00593D17"/>
    <w:rsid w:val="0059472C"/>
    <w:rsid w:val="005B7370"/>
    <w:rsid w:val="005D19CC"/>
    <w:rsid w:val="005D3BFC"/>
    <w:rsid w:val="005D5E0E"/>
    <w:rsid w:val="0060578B"/>
    <w:rsid w:val="0060607E"/>
    <w:rsid w:val="00616656"/>
    <w:rsid w:val="00634ED7"/>
    <w:rsid w:val="00644EBD"/>
    <w:rsid w:val="0066338D"/>
    <w:rsid w:val="00696691"/>
    <w:rsid w:val="006B4CFB"/>
    <w:rsid w:val="006C5EBD"/>
    <w:rsid w:val="006D3835"/>
    <w:rsid w:val="006E2D06"/>
    <w:rsid w:val="006F5D80"/>
    <w:rsid w:val="006F612E"/>
    <w:rsid w:val="006F787B"/>
    <w:rsid w:val="00704663"/>
    <w:rsid w:val="0073397A"/>
    <w:rsid w:val="0073723A"/>
    <w:rsid w:val="00746D05"/>
    <w:rsid w:val="0075109A"/>
    <w:rsid w:val="007B023E"/>
    <w:rsid w:val="007B1E45"/>
    <w:rsid w:val="007E3C99"/>
    <w:rsid w:val="007E539B"/>
    <w:rsid w:val="008047C8"/>
    <w:rsid w:val="008324C4"/>
    <w:rsid w:val="00840CD6"/>
    <w:rsid w:val="008411B9"/>
    <w:rsid w:val="008460AE"/>
    <w:rsid w:val="0085067A"/>
    <w:rsid w:val="00882AB2"/>
    <w:rsid w:val="008913E0"/>
    <w:rsid w:val="008B7A1C"/>
    <w:rsid w:val="008C27F3"/>
    <w:rsid w:val="008C33B9"/>
    <w:rsid w:val="008C36CB"/>
    <w:rsid w:val="008C7AA4"/>
    <w:rsid w:val="008D464D"/>
    <w:rsid w:val="008E7396"/>
    <w:rsid w:val="008F51DD"/>
    <w:rsid w:val="008F7F13"/>
    <w:rsid w:val="00906088"/>
    <w:rsid w:val="00936A94"/>
    <w:rsid w:val="00937F1D"/>
    <w:rsid w:val="00951363"/>
    <w:rsid w:val="009611FC"/>
    <w:rsid w:val="00961D01"/>
    <w:rsid w:val="0096398A"/>
    <w:rsid w:val="009B3672"/>
    <w:rsid w:val="009B5FAB"/>
    <w:rsid w:val="009F2F9E"/>
    <w:rsid w:val="00A30883"/>
    <w:rsid w:val="00A43B0E"/>
    <w:rsid w:val="00A51DA1"/>
    <w:rsid w:val="00A53937"/>
    <w:rsid w:val="00A637DF"/>
    <w:rsid w:val="00A844E0"/>
    <w:rsid w:val="00A90ABD"/>
    <w:rsid w:val="00A94612"/>
    <w:rsid w:val="00AC1784"/>
    <w:rsid w:val="00AC3698"/>
    <w:rsid w:val="00AD1849"/>
    <w:rsid w:val="00AE4F1E"/>
    <w:rsid w:val="00AE6B91"/>
    <w:rsid w:val="00B012F5"/>
    <w:rsid w:val="00B12355"/>
    <w:rsid w:val="00B314BF"/>
    <w:rsid w:val="00B51397"/>
    <w:rsid w:val="00B52AA9"/>
    <w:rsid w:val="00B57F9A"/>
    <w:rsid w:val="00B84943"/>
    <w:rsid w:val="00B93D74"/>
    <w:rsid w:val="00B97CFB"/>
    <w:rsid w:val="00BA3606"/>
    <w:rsid w:val="00BA5EC0"/>
    <w:rsid w:val="00BB13C9"/>
    <w:rsid w:val="00BD2235"/>
    <w:rsid w:val="00BF1D24"/>
    <w:rsid w:val="00BF3D10"/>
    <w:rsid w:val="00C23EFA"/>
    <w:rsid w:val="00C43DFA"/>
    <w:rsid w:val="00C448C4"/>
    <w:rsid w:val="00C554EC"/>
    <w:rsid w:val="00C56CF3"/>
    <w:rsid w:val="00C64277"/>
    <w:rsid w:val="00C92198"/>
    <w:rsid w:val="00CC5E4B"/>
    <w:rsid w:val="00CD57D6"/>
    <w:rsid w:val="00CE6249"/>
    <w:rsid w:val="00CE7F75"/>
    <w:rsid w:val="00D11081"/>
    <w:rsid w:val="00D3761C"/>
    <w:rsid w:val="00D37B84"/>
    <w:rsid w:val="00D73BD9"/>
    <w:rsid w:val="00D74C33"/>
    <w:rsid w:val="00D90377"/>
    <w:rsid w:val="00DA2405"/>
    <w:rsid w:val="00DA7075"/>
    <w:rsid w:val="00DC3BB9"/>
    <w:rsid w:val="00DD0FB8"/>
    <w:rsid w:val="00E21587"/>
    <w:rsid w:val="00E23B6C"/>
    <w:rsid w:val="00E2491F"/>
    <w:rsid w:val="00E27C80"/>
    <w:rsid w:val="00E3407F"/>
    <w:rsid w:val="00E50E51"/>
    <w:rsid w:val="00E50EFC"/>
    <w:rsid w:val="00E56078"/>
    <w:rsid w:val="00E92A08"/>
    <w:rsid w:val="00E97CB3"/>
    <w:rsid w:val="00EA06DF"/>
    <w:rsid w:val="00EA4342"/>
    <w:rsid w:val="00EA53F6"/>
    <w:rsid w:val="00EA57F0"/>
    <w:rsid w:val="00EB0CA7"/>
    <w:rsid w:val="00EB4F74"/>
    <w:rsid w:val="00EB760D"/>
    <w:rsid w:val="00EC5DEA"/>
    <w:rsid w:val="00EE32A6"/>
    <w:rsid w:val="00EE4896"/>
    <w:rsid w:val="00EE638E"/>
    <w:rsid w:val="00EF4918"/>
    <w:rsid w:val="00F07FC8"/>
    <w:rsid w:val="00F55AD9"/>
    <w:rsid w:val="00F94A58"/>
    <w:rsid w:val="00FC489C"/>
    <w:rsid w:val="00FE61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outlineLvl w:val="1"/>
    </w:pPr>
    <w:rPr>
      <w:b/>
      <w:sz w:val="24"/>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8">
    <w:name w:val="heading 8"/>
    <w:basedOn w:val="a"/>
    <w:next w:val="a"/>
    <w:qFormat/>
    <w:pPr>
      <w:numPr>
        <w:ilvl w:val="7"/>
        <w:numId w:val="1"/>
      </w:num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Wingdings" w:hAnsi="Wingdings"/>
    </w:rPr>
  </w:style>
  <w:style w:type="character" w:customStyle="1" w:styleId="WW8Num4z0">
    <w:name w:val="WW8Num4z0"/>
    <w:rPr>
      <w:u w:val="none"/>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20">
    <w:name w:val="Προεπιλεγμένη γραμματοσειρά2"/>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3z0">
    <w:name w:val="WW8Num3z0"/>
    <w:rPr>
      <w:rFonts w:ascii="Symbol" w:eastAsia="Times New Roman" w:hAnsi="Symbol" w:cs="Arial"/>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6z0">
    <w:name w:val="WW8Num6z0"/>
    <w:rPr>
      <w:rFonts w:ascii="Times New Roman" w:eastAsia="Times New Roman" w:hAnsi="Times New Roman" w:cs="Times New Roman"/>
      <w:b/>
    </w:rPr>
  </w:style>
  <w:style w:type="character" w:customStyle="1" w:styleId="WW8Num9z0">
    <w:name w:val="WW8Num9z0"/>
    <w:rPr>
      <w:rFonts w:ascii="Wingdings" w:hAnsi="Wingdings"/>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2z0">
    <w:name w:val="WW8Num12z0"/>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ascii="Symbol" w:hAnsi="Symbol"/>
    </w:rPr>
  </w:style>
  <w:style w:type="character" w:customStyle="1" w:styleId="10">
    <w:name w:val="Προεπιλεγμένη γραμματοσειρά1"/>
  </w:style>
  <w:style w:type="character" w:styleId="-">
    <w:name w:val="Hyperlink"/>
    <w:basedOn w:val="10"/>
    <w:rPr>
      <w:color w:val="0000FF"/>
      <w:u w:val="single"/>
    </w:rPr>
  </w:style>
  <w:style w:type="character" w:styleId="a3">
    <w:name w:val="page number"/>
    <w:basedOn w:val="10"/>
  </w:style>
  <w:style w:type="paragraph" w:customStyle="1" w:styleId="a4">
    <w:name w:val="Επικεφαλίδα"/>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rPr>
      <w:sz w:val="24"/>
      <w:szCs w:val="24"/>
    </w:rPr>
  </w:style>
  <w:style w:type="paragraph" w:styleId="a6">
    <w:name w:val="List"/>
    <w:basedOn w:val="a5"/>
    <w:rPr>
      <w:rFonts w:cs="Tahoma"/>
    </w:rPr>
  </w:style>
  <w:style w:type="paragraph" w:customStyle="1" w:styleId="21">
    <w:name w:val="Λεζάντα2"/>
    <w:basedOn w:val="a"/>
    <w:pPr>
      <w:suppressLineNumbers/>
      <w:spacing w:before="120" w:after="120"/>
    </w:pPr>
    <w:rPr>
      <w:rFonts w:cs="Tahoma"/>
      <w:i/>
      <w:iCs/>
      <w:sz w:val="24"/>
      <w:szCs w:val="24"/>
    </w:rPr>
  </w:style>
  <w:style w:type="paragraph" w:customStyle="1" w:styleId="a7">
    <w:name w:val="Ευρετήριο"/>
    <w:basedOn w:val="a"/>
    <w:pPr>
      <w:suppressLineNumbers/>
    </w:pPr>
    <w:rPr>
      <w:rFonts w:cs="Tahoma"/>
    </w:rPr>
  </w:style>
  <w:style w:type="paragraph" w:customStyle="1" w:styleId="11">
    <w:name w:val="Λεζάντα1"/>
    <w:basedOn w:val="a"/>
    <w:pPr>
      <w:suppressLineNumbers/>
      <w:spacing w:before="120" w:after="120"/>
    </w:pPr>
    <w:rPr>
      <w:rFonts w:cs="Tahoma"/>
      <w:i/>
      <w:iCs/>
      <w:sz w:val="24"/>
      <w:szCs w:val="24"/>
    </w:rPr>
  </w:style>
  <w:style w:type="paragraph" w:styleId="a8">
    <w:name w:val="footer"/>
    <w:basedOn w:val="a"/>
    <w:pPr>
      <w:tabs>
        <w:tab w:val="center" w:pos="4153"/>
        <w:tab w:val="right" w:pos="8306"/>
      </w:tabs>
    </w:pPr>
    <w:rPr>
      <w:sz w:val="24"/>
    </w:rPr>
  </w:style>
  <w:style w:type="paragraph" w:styleId="a9">
    <w:name w:val="Title"/>
    <w:basedOn w:val="a"/>
    <w:next w:val="aa"/>
    <w:qFormat/>
    <w:pPr>
      <w:jc w:val="center"/>
    </w:pPr>
    <w:rPr>
      <w:b/>
      <w:bCs/>
      <w:sz w:val="24"/>
      <w:szCs w:val="24"/>
    </w:rPr>
  </w:style>
  <w:style w:type="paragraph" w:styleId="aa">
    <w:name w:val="Subtitle"/>
    <w:basedOn w:val="a4"/>
    <w:next w:val="a5"/>
    <w:qFormat/>
    <w:pPr>
      <w:jc w:val="center"/>
    </w:pPr>
    <w:rPr>
      <w:i/>
      <w:iCs/>
    </w:rPr>
  </w:style>
  <w:style w:type="paragraph" w:styleId="ab">
    <w:name w:val="Body Text Indent"/>
    <w:basedOn w:val="a"/>
    <w:pPr>
      <w:ind w:left="45"/>
    </w:pPr>
    <w:rPr>
      <w:b/>
      <w:szCs w:val="24"/>
    </w:rPr>
  </w:style>
  <w:style w:type="paragraph" w:styleId="ac">
    <w:name w:val="List Paragraph"/>
    <w:basedOn w:val="a"/>
    <w:uiPriority w:val="34"/>
    <w:qFormat/>
    <w:pPr>
      <w:ind w:left="720"/>
    </w:pPr>
    <w:rPr>
      <w:rFonts w:ascii="Arial Narrow" w:hAnsi="Arial Narrow"/>
      <w:sz w:val="24"/>
      <w:szCs w:val="24"/>
    </w:rPr>
  </w:style>
  <w:style w:type="paragraph" w:styleId="ad">
    <w:name w:val="header"/>
    <w:basedOn w:val="a"/>
    <w:pPr>
      <w:tabs>
        <w:tab w:val="center" w:pos="4153"/>
        <w:tab w:val="right" w:pos="8306"/>
      </w:tabs>
    </w:pPr>
    <w:rPr>
      <w:sz w:val="24"/>
      <w:szCs w:val="24"/>
    </w:rPr>
  </w:style>
  <w:style w:type="paragraph" w:customStyle="1" w:styleId="31">
    <w:name w:val="Σώμα κείμενου 31"/>
    <w:basedOn w:val="a"/>
    <w:pPr>
      <w:spacing w:after="120"/>
    </w:pPr>
    <w:rPr>
      <w:sz w:val="16"/>
      <w:szCs w:val="16"/>
    </w:rPr>
  </w:style>
  <w:style w:type="paragraph" w:customStyle="1" w:styleId="ae">
    <w:name w:val="Περιεχόμενα πίνακα"/>
    <w:basedOn w:val="a"/>
    <w:pPr>
      <w:suppressLineNumbers/>
    </w:pPr>
  </w:style>
  <w:style w:type="paragraph" w:customStyle="1" w:styleId="af">
    <w:name w:val="Επικεφαλίδα πίνακα"/>
    <w:basedOn w:val="ae"/>
    <w:pPr>
      <w:jc w:val="center"/>
    </w:pPr>
    <w:rPr>
      <w:b/>
      <w:bCs/>
    </w:rPr>
  </w:style>
  <w:style w:type="paragraph" w:customStyle="1" w:styleId="af0">
    <w:name w:val="Περιεχόμενα πλαισίου"/>
    <w:basedOn w:val="a5"/>
  </w:style>
  <w:style w:type="paragraph" w:customStyle="1" w:styleId="BodyText21">
    <w:name w:val="Body Text 21"/>
    <w:basedOn w:val="a"/>
    <w:pPr>
      <w:overflowPunct w:val="0"/>
      <w:autoSpaceDE w:val="0"/>
      <w:jc w:val="both"/>
      <w:textAlignment w:val="baseline"/>
    </w:pPr>
    <w:rPr>
      <w:rFonts w:ascii="Arial" w:hAnsi="Arial"/>
      <w:b/>
      <w:sz w:val="22"/>
    </w:rPr>
  </w:style>
  <w:style w:type="paragraph" w:customStyle="1" w:styleId="Default">
    <w:name w:val="Default"/>
    <w:rsid w:val="00173004"/>
    <w:pPr>
      <w:autoSpaceDE w:val="0"/>
      <w:autoSpaceDN w:val="0"/>
      <w:adjustRightInd w:val="0"/>
    </w:pPr>
    <w:rPr>
      <w:rFonts w:ascii="Calibri" w:hAnsi="Calibri" w:cs="Calibri"/>
      <w:color w:val="000000"/>
      <w:sz w:val="24"/>
      <w:szCs w:val="24"/>
    </w:rPr>
  </w:style>
  <w:style w:type="paragraph" w:styleId="Web">
    <w:name w:val="Normal (Web)"/>
    <w:basedOn w:val="a"/>
    <w:uiPriority w:val="99"/>
    <w:unhideWhenUsed/>
    <w:rsid w:val="005D19CC"/>
    <w:pPr>
      <w:suppressAutoHyphens w:val="0"/>
      <w:spacing w:before="100" w:beforeAutospacing="1" w:after="100" w:afterAutospacing="1"/>
    </w:pPr>
    <w:rPr>
      <w:sz w:val="24"/>
      <w:szCs w:val="24"/>
      <w:lang w:eastAsia="el-GR"/>
    </w:rPr>
  </w:style>
  <w:style w:type="paragraph" w:styleId="af1">
    <w:name w:val="annotation text"/>
    <w:basedOn w:val="a"/>
    <w:link w:val="Char"/>
    <w:uiPriority w:val="99"/>
    <w:unhideWhenUsed/>
    <w:rsid w:val="005D19CC"/>
    <w:pPr>
      <w:suppressAutoHyphens w:val="0"/>
      <w:spacing w:after="200" w:line="276" w:lineRule="auto"/>
    </w:pPr>
    <w:rPr>
      <w:rFonts w:ascii="Calibri" w:eastAsia="Calibri" w:hAnsi="Calibri"/>
      <w:lang w:eastAsia="en-US"/>
    </w:rPr>
  </w:style>
  <w:style w:type="character" w:customStyle="1" w:styleId="Char">
    <w:name w:val="Κείμενο σχολίου Char"/>
    <w:basedOn w:val="a0"/>
    <w:link w:val="af1"/>
    <w:uiPriority w:val="99"/>
    <w:rsid w:val="005D19CC"/>
    <w:rPr>
      <w:rFonts w:ascii="Calibri" w:eastAsia="Calibri" w:hAnsi="Calibri"/>
      <w:lang w:eastAsia="en-US"/>
    </w:rPr>
  </w:style>
  <w:style w:type="character" w:styleId="af2">
    <w:name w:val="footnote reference"/>
    <w:basedOn w:val="a0"/>
    <w:rsid w:val="00141A06"/>
    <w:rPr>
      <w:vertAlign w:val="superscript"/>
    </w:rPr>
  </w:style>
  <w:style w:type="paragraph" w:styleId="22">
    <w:name w:val="Body Text 2"/>
    <w:basedOn w:val="a"/>
    <w:link w:val="2Char"/>
    <w:uiPriority w:val="99"/>
    <w:unhideWhenUsed/>
    <w:rsid w:val="00571511"/>
    <w:pPr>
      <w:spacing w:after="120" w:line="480" w:lineRule="auto"/>
    </w:pPr>
  </w:style>
  <w:style w:type="character" w:customStyle="1" w:styleId="2Char">
    <w:name w:val="Σώμα κείμενου 2 Char"/>
    <w:basedOn w:val="a0"/>
    <w:link w:val="22"/>
    <w:uiPriority w:val="99"/>
    <w:rsid w:val="00571511"/>
    <w:rPr>
      <w:lang w:eastAsia="ar-SA"/>
    </w:rPr>
  </w:style>
  <w:style w:type="paragraph" w:customStyle="1" w:styleId="ecxmsonormal">
    <w:name w:val="ecxmsonormal"/>
    <w:basedOn w:val="a"/>
    <w:rsid w:val="001E29E3"/>
    <w:pPr>
      <w:suppressAutoHyphens w:val="0"/>
      <w:spacing w:before="100" w:beforeAutospacing="1" w:after="100" w:afterAutospacing="1"/>
    </w:pPr>
    <w:rPr>
      <w:sz w:val="24"/>
      <w:szCs w:val="24"/>
      <w:lang w:eastAsia="el-GR"/>
    </w:rPr>
  </w:style>
  <w:style w:type="character" w:customStyle="1" w:styleId="apple-converted-space">
    <w:name w:val="apple-converted-space"/>
    <w:basedOn w:val="a0"/>
    <w:rsid w:val="001E29E3"/>
  </w:style>
  <w:style w:type="character" w:styleId="-0">
    <w:name w:val="FollowedHyperlink"/>
    <w:basedOn w:val="a0"/>
    <w:uiPriority w:val="99"/>
    <w:semiHidden/>
    <w:unhideWhenUsed/>
    <w:rsid w:val="00704663"/>
    <w:rPr>
      <w:color w:val="800080"/>
      <w:u w:val="single"/>
    </w:rPr>
  </w:style>
</w:styles>
</file>

<file path=word/webSettings.xml><?xml version="1.0" encoding="utf-8"?>
<w:webSettings xmlns:r="http://schemas.openxmlformats.org/officeDocument/2006/relationships" xmlns:w="http://schemas.openxmlformats.org/wordprocessingml/2006/main">
  <w:divs>
    <w:div w:id="8660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dipe-anatol.att.sch.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forms/d/1pZDy1KWUhfA6l4fnwZojp4ZvDks3Bc8C5_g0L-HgqLI/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sxhanagnosis.blogspot.gr/" TargetMode="External"/><Relationship Id="rId5" Type="http://schemas.openxmlformats.org/officeDocument/2006/relationships/footnotes" Target="footnotes.xml"/><Relationship Id="rId10" Type="http://schemas.openxmlformats.org/officeDocument/2006/relationships/hyperlink" Target="mailto:ckouraki@hotmail.gr" TargetMode="External"/><Relationship Id="rId4" Type="http://schemas.openxmlformats.org/officeDocument/2006/relationships/webSettings" Target="webSettings.xml"/><Relationship Id="rId9" Type="http://schemas.openxmlformats.org/officeDocument/2006/relationships/hyperlink" Target="mailto:politistika@dipe-anatol.att.sc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2564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3032</CharactersWithSpaces>
  <SharedDoc>false</SharedDoc>
  <HLinks>
    <vt:vector size="30" baseType="variant">
      <vt:variant>
        <vt:i4>4325426</vt:i4>
      </vt:variant>
      <vt:variant>
        <vt:i4>12</vt:i4>
      </vt:variant>
      <vt:variant>
        <vt:i4>0</vt:i4>
      </vt:variant>
      <vt:variant>
        <vt:i4>5</vt:i4>
      </vt:variant>
      <vt:variant>
        <vt:lpwstr>https://docs.google.com/forms/d/1pZDy1KWUhfA6l4fnwZojp4ZvDks3Bc8C5_g0L-HgqLI/viewform</vt:lpwstr>
      </vt:variant>
      <vt:variant>
        <vt:lpwstr/>
      </vt:variant>
      <vt:variant>
        <vt:i4>3801143</vt:i4>
      </vt:variant>
      <vt:variant>
        <vt:i4>9</vt:i4>
      </vt:variant>
      <vt:variant>
        <vt:i4>0</vt:i4>
      </vt:variant>
      <vt:variant>
        <vt:i4>5</vt:i4>
      </vt:variant>
      <vt:variant>
        <vt:lpwstr>http://lesxhanagnosis.blogspot.gr/</vt:lpwstr>
      </vt:variant>
      <vt:variant>
        <vt:lpwstr/>
      </vt:variant>
      <vt:variant>
        <vt:i4>42</vt:i4>
      </vt:variant>
      <vt:variant>
        <vt:i4>6</vt:i4>
      </vt:variant>
      <vt:variant>
        <vt:i4>0</vt:i4>
      </vt:variant>
      <vt:variant>
        <vt:i4>5</vt:i4>
      </vt:variant>
      <vt:variant>
        <vt:lpwstr>mailto:ckouraki@hotmail.gr</vt:lpwstr>
      </vt:variant>
      <vt:variant>
        <vt:lpwstr/>
      </vt:variant>
      <vt:variant>
        <vt:i4>5701664</vt:i4>
      </vt:variant>
      <vt:variant>
        <vt:i4>3</vt:i4>
      </vt:variant>
      <vt:variant>
        <vt:i4>0</vt:i4>
      </vt:variant>
      <vt:variant>
        <vt:i4>5</vt:i4>
      </vt:variant>
      <vt:variant>
        <vt:lpwstr>mailto:politistika@dipe-anatol.att.sch.gr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Administrator</cp:lastModifiedBy>
  <cp:revision>2</cp:revision>
  <cp:lastPrinted>2015-10-20T07:53:00Z</cp:lastPrinted>
  <dcterms:created xsi:type="dcterms:W3CDTF">2015-10-21T06:14:00Z</dcterms:created>
  <dcterms:modified xsi:type="dcterms:W3CDTF">2015-10-21T06:14:00Z</dcterms:modified>
</cp:coreProperties>
</file>